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921C0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Times" w:hAnsi="Times" w:cs="Times"/>
          <w:color w:val="FFFFFF"/>
          <w:sz w:val="32"/>
          <w:szCs w:val="32"/>
        </w:rPr>
      </w:pPr>
      <w:r w:rsidRPr="007517B9">
        <w:rPr>
          <w:rFonts w:ascii="Times" w:hAnsi="Times" w:cs="Times"/>
          <w:b/>
          <w:bCs/>
          <w:color w:val="262626"/>
          <w:sz w:val="32"/>
          <w:szCs w:val="32"/>
        </w:rPr>
        <w:t>PAKKELISTE FOR SKITURER I VINTERFJELLET</w:t>
      </w:r>
    </w:p>
    <w:p w14:paraId="57507374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8"/>
          <w:szCs w:val="28"/>
        </w:rPr>
      </w:pPr>
      <w:r w:rsidRPr="007517B9">
        <w:rPr>
          <w:rFonts w:ascii="Times" w:hAnsi="Times" w:cs="Times"/>
          <w:color w:val="262626"/>
          <w:sz w:val="28"/>
          <w:szCs w:val="28"/>
        </w:rPr>
        <w:t xml:space="preserve">Været i fjellet kan skifte svært </w:t>
      </w:r>
      <w:r w:rsidR="006D2BA4" w:rsidRPr="007517B9">
        <w:rPr>
          <w:rFonts w:ascii="Times" w:hAnsi="Times" w:cs="Times"/>
          <w:color w:val="262626"/>
          <w:sz w:val="28"/>
          <w:szCs w:val="28"/>
        </w:rPr>
        <w:t>ra</w:t>
      </w:r>
      <w:r w:rsidR="00A632D8" w:rsidRPr="007517B9">
        <w:rPr>
          <w:rFonts w:ascii="Times" w:hAnsi="Times" w:cs="Times"/>
          <w:color w:val="262626"/>
          <w:sz w:val="28"/>
          <w:szCs w:val="28"/>
        </w:rPr>
        <w:t>s</w:t>
      </w:r>
      <w:r w:rsidR="006D2BA4" w:rsidRPr="007517B9">
        <w:rPr>
          <w:rFonts w:ascii="Times" w:hAnsi="Times" w:cs="Times"/>
          <w:color w:val="262626"/>
          <w:sz w:val="28"/>
          <w:szCs w:val="28"/>
        </w:rPr>
        <w:t>k</w:t>
      </w:r>
      <w:r w:rsidR="00A632D8" w:rsidRPr="007517B9">
        <w:rPr>
          <w:rFonts w:ascii="Times" w:hAnsi="Times" w:cs="Times"/>
          <w:color w:val="262626"/>
          <w:sz w:val="28"/>
          <w:szCs w:val="28"/>
        </w:rPr>
        <w:t>t</w:t>
      </w:r>
      <w:r w:rsidR="00BA5CCC" w:rsidRPr="007517B9">
        <w:rPr>
          <w:rFonts w:ascii="Times" w:hAnsi="Times" w:cs="Times"/>
          <w:color w:val="262626"/>
          <w:sz w:val="28"/>
          <w:szCs w:val="28"/>
        </w:rPr>
        <w:t xml:space="preserve"> og være </w:t>
      </w:r>
      <w:r w:rsidRPr="007517B9">
        <w:rPr>
          <w:rFonts w:ascii="Times" w:hAnsi="Times" w:cs="Times"/>
          <w:color w:val="262626"/>
          <w:sz w:val="28"/>
          <w:szCs w:val="28"/>
        </w:rPr>
        <w:t xml:space="preserve">krevende, derfor handler det </w:t>
      </w:r>
      <w:r w:rsidR="00BA5CCC" w:rsidRPr="007517B9">
        <w:rPr>
          <w:rFonts w:ascii="Times" w:hAnsi="Times" w:cs="Times"/>
          <w:color w:val="262626"/>
          <w:sz w:val="28"/>
          <w:szCs w:val="28"/>
        </w:rPr>
        <w:t xml:space="preserve">om å være forberedt på utfordrende </w:t>
      </w:r>
      <w:r w:rsidRPr="007517B9">
        <w:rPr>
          <w:rFonts w:ascii="Times" w:hAnsi="Times" w:cs="Times"/>
          <w:color w:val="262626"/>
          <w:sz w:val="28"/>
          <w:szCs w:val="28"/>
        </w:rPr>
        <w:t>situasjoner. Her er et forslag til klær og utstyr du bør ha med deg nå</w:t>
      </w:r>
      <w:r w:rsidR="00BA5CCC" w:rsidRPr="007517B9">
        <w:rPr>
          <w:rFonts w:ascii="Times" w:hAnsi="Times" w:cs="Times"/>
          <w:color w:val="262626"/>
          <w:sz w:val="28"/>
          <w:szCs w:val="28"/>
        </w:rPr>
        <w:t>r du skal gå på ski</w:t>
      </w:r>
      <w:r w:rsidRPr="007517B9">
        <w:rPr>
          <w:rFonts w:ascii="Times" w:hAnsi="Times" w:cs="Times"/>
          <w:color w:val="262626"/>
          <w:sz w:val="28"/>
          <w:szCs w:val="28"/>
        </w:rPr>
        <w:t xml:space="preserve"> i vinterfjellet.</w:t>
      </w:r>
      <w:r w:rsidR="007517B9">
        <w:rPr>
          <w:rFonts w:ascii="Times" w:hAnsi="Times" w:cs="Times"/>
          <w:color w:val="262626"/>
          <w:sz w:val="28"/>
          <w:szCs w:val="28"/>
        </w:rPr>
        <w:t xml:space="preserve"> Linjer skrevet i </w:t>
      </w:r>
      <w:r w:rsidR="007517B9" w:rsidRPr="001C1FF2">
        <w:rPr>
          <w:rFonts w:ascii="Times" w:hAnsi="Times" w:cs="Times"/>
          <w:i/>
          <w:color w:val="262626"/>
          <w:sz w:val="28"/>
          <w:szCs w:val="28"/>
        </w:rPr>
        <w:t>kursiv</w:t>
      </w:r>
      <w:r w:rsidR="007517B9">
        <w:rPr>
          <w:rFonts w:ascii="Times" w:hAnsi="Times" w:cs="Times"/>
          <w:color w:val="262626"/>
          <w:sz w:val="28"/>
          <w:szCs w:val="28"/>
        </w:rPr>
        <w:t xml:space="preserve"> = hvis du har</w:t>
      </w:r>
    </w:p>
    <w:p w14:paraId="446A0587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28"/>
          <w:szCs w:val="28"/>
        </w:rPr>
      </w:pPr>
    </w:p>
    <w:p w14:paraId="3262E476" w14:textId="77777777" w:rsidR="001C1FF2" w:rsidRDefault="001C1FF2" w:rsidP="0006089A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14:paraId="16E3433C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262626"/>
        </w:rPr>
      </w:pPr>
      <w:r w:rsidRPr="007517B9">
        <w:rPr>
          <w:rFonts w:ascii="Times" w:hAnsi="Times" w:cs="Times"/>
          <w:b/>
          <w:bCs/>
          <w:color w:val="262626"/>
        </w:rPr>
        <w:t>Påkledning</w:t>
      </w:r>
    </w:p>
    <w:p w14:paraId="27970966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 xml:space="preserve">Ullundertøy </w:t>
      </w:r>
      <w:r w:rsidR="007517B9">
        <w:rPr>
          <w:rFonts w:ascii="Georgia" w:hAnsi="Georgia" w:cs="Georgia"/>
          <w:color w:val="262626"/>
        </w:rPr>
        <w:t>(trøye, longs</w:t>
      </w:r>
      <w:r w:rsidRPr="007517B9">
        <w:rPr>
          <w:rFonts w:ascii="Georgia" w:hAnsi="Georgia" w:cs="Georgia"/>
          <w:color w:val="262626"/>
        </w:rPr>
        <w:t>)</w:t>
      </w:r>
    </w:p>
    <w:p w14:paraId="68505529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Ullsokker og ev. ullstrømper</w:t>
      </w:r>
    </w:p>
    <w:p w14:paraId="6CDFEE31" w14:textId="77777777" w:rsidR="00A632D8" w:rsidRPr="007517B9" w:rsidRDefault="0006089A" w:rsidP="00A632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Tynn ullgenser</w:t>
      </w:r>
    </w:p>
    <w:p w14:paraId="65C1C802" w14:textId="77777777" w:rsidR="0006089A" w:rsidRPr="007517B9" w:rsidRDefault="007517B9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>
        <w:rPr>
          <w:rFonts w:ascii="Georgia" w:hAnsi="Georgia" w:cs="Georgia"/>
          <w:color w:val="262626"/>
        </w:rPr>
        <w:t>Fjellbukse (Gore tex el lign</w:t>
      </w:r>
      <w:r w:rsidR="0006089A" w:rsidRPr="007517B9">
        <w:rPr>
          <w:rFonts w:ascii="Georgia" w:hAnsi="Georgia" w:cs="Georgia"/>
          <w:color w:val="262626"/>
        </w:rPr>
        <w:t>)</w:t>
      </w:r>
    </w:p>
    <w:p w14:paraId="5622D875" w14:textId="6A2E06A4" w:rsidR="0006089A" w:rsidRPr="007517B9" w:rsidRDefault="00D559B1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>
        <w:rPr>
          <w:rFonts w:ascii="Georgia" w:hAnsi="Georgia" w:cs="Georgia"/>
          <w:color w:val="262626"/>
        </w:rPr>
        <w:t>Fjelljakke (Gore tex el l</w:t>
      </w:r>
      <w:r w:rsidR="007517B9">
        <w:rPr>
          <w:rFonts w:ascii="Georgia" w:hAnsi="Georgia" w:cs="Georgia"/>
          <w:color w:val="262626"/>
        </w:rPr>
        <w:t>ign</w:t>
      </w:r>
      <w:r w:rsidR="0006089A" w:rsidRPr="007517B9">
        <w:rPr>
          <w:rFonts w:ascii="Georgia" w:hAnsi="Georgia" w:cs="Georgia"/>
          <w:color w:val="262626"/>
        </w:rPr>
        <w:t>)</w:t>
      </w:r>
    </w:p>
    <w:p w14:paraId="11D6D148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Tjukk ull</w:t>
      </w:r>
      <w:r w:rsidR="00A632D8" w:rsidRPr="007517B9">
        <w:rPr>
          <w:rFonts w:ascii="Georgia" w:hAnsi="Georgia" w:cs="Georgia"/>
          <w:color w:val="262626"/>
        </w:rPr>
        <w:t xml:space="preserve"> l</w:t>
      </w:r>
      <w:r w:rsidRPr="007517B9">
        <w:rPr>
          <w:rFonts w:ascii="Georgia" w:hAnsi="Georgia" w:cs="Georgia"/>
          <w:color w:val="262626"/>
        </w:rPr>
        <w:t>ue eller vindtett lue</w:t>
      </w:r>
    </w:p>
    <w:p w14:paraId="79276349" w14:textId="77777777" w:rsidR="0006089A" w:rsidRPr="007517B9" w:rsidRDefault="00A632D8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Ullskjerf</w:t>
      </w:r>
      <w:r w:rsidR="0006089A" w:rsidRPr="007517B9">
        <w:rPr>
          <w:rFonts w:ascii="Georgia" w:hAnsi="Georgia" w:cs="Georgia"/>
          <w:color w:val="262626"/>
        </w:rPr>
        <w:t xml:space="preserve"> eller </w:t>
      </w:r>
      <w:proofErr w:type="spellStart"/>
      <w:r w:rsidR="0006089A" w:rsidRPr="007517B9">
        <w:rPr>
          <w:rFonts w:ascii="Georgia" w:hAnsi="Georgia" w:cs="Georgia"/>
          <w:color w:val="262626"/>
        </w:rPr>
        <w:t>ullhals</w:t>
      </w:r>
      <w:proofErr w:type="spellEnd"/>
      <w:r w:rsidR="0006089A" w:rsidRPr="007517B9">
        <w:rPr>
          <w:rFonts w:ascii="Georgia" w:hAnsi="Georgia" w:cs="Georgia"/>
          <w:color w:val="262626"/>
        </w:rPr>
        <w:t xml:space="preserve"> (buff)</w:t>
      </w:r>
    </w:p>
    <w:p w14:paraId="7718E732" w14:textId="77777777" w:rsidR="0006089A" w:rsidRPr="007517B9" w:rsidRDefault="006D2BA4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proofErr w:type="spellStart"/>
      <w:r w:rsidRPr="007517B9">
        <w:rPr>
          <w:rFonts w:ascii="Georgia" w:hAnsi="Georgia" w:cs="Georgia"/>
          <w:color w:val="262626"/>
        </w:rPr>
        <w:t>Ull</w:t>
      </w:r>
      <w:r w:rsidR="00A632D8" w:rsidRPr="007517B9">
        <w:rPr>
          <w:rFonts w:ascii="Georgia" w:hAnsi="Georgia" w:cs="Georgia"/>
          <w:color w:val="262626"/>
        </w:rPr>
        <w:t>votter</w:t>
      </w:r>
      <w:proofErr w:type="spellEnd"/>
      <w:r w:rsidR="007517B9">
        <w:rPr>
          <w:rFonts w:ascii="Georgia" w:hAnsi="Georgia" w:cs="Georgia"/>
          <w:color w:val="262626"/>
        </w:rPr>
        <w:t xml:space="preserve"> </w:t>
      </w:r>
    </w:p>
    <w:p w14:paraId="116A56CA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Vindvotter</w:t>
      </w:r>
    </w:p>
    <w:p w14:paraId="37902CF8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Ullstrømper</w:t>
      </w:r>
    </w:p>
    <w:p w14:paraId="3119F8AA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Ullsokker</w:t>
      </w:r>
    </w:p>
    <w:p w14:paraId="4C65720A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Gamasjer</w:t>
      </w:r>
    </w:p>
    <w:p w14:paraId="6AD4D321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Skistøvler</w:t>
      </w:r>
    </w:p>
    <w:p w14:paraId="01B48F9B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Ryggsekk</w:t>
      </w:r>
    </w:p>
    <w:p w14:paraId="06F5CF1B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Ski</w:t>
      </w:r>
    </w:p>
    <w:p w14:paraId="1F16EF38" w14:textId="77777777" w:rsidR="0006089A" w:rsidRPr="007517B9" w:rsidRDefault="0006089A" w:rsidP="0006089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Staver</w:t>
      </w:r>
    </w:p>
    <w:p w14:paraId="4DE3E87D" w14:textId="77777777" w:rsidR="0006089A" w:rsidRPr="00A632D8" w:rsidRDefault="0006089A" w:rsidP="000608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Georgia" w:hAnsi="Georgia" w:cs="Georgia"/>
          <w:color w:val="262626"/>
          <w:sz w:val="32"/>
          <w:szCs w:val="32"/>
        </w:rPr>
      </w:pPr>
    </w:p>
    <w:p w14:paraId="3B5AD3FF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262626"/>
        </w:rPr>
      </w:pPr>
      <w:r w:rsidRPr="007517B9">
        <w:rPr>
          <w:rFonts w:ascii="Times" w:hAnsi="Times" w:cs="Times"/>
          <w:b/>
          <w:bCs/>
          <w:color w:val="262626"/>
        </w:rPr>
        <w:t>I lommene</w:t>
      </w:r>
    </w:p>
    <w:p w14:paraId="2683B1DC" w14:textId="77777777" w:rsidR="0006089A" w:rsidRPr="001F4869" w:rsidRDefault="0006089A" w:rsidP="0006089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i/>
          <w:color w:val="262626"/>
        </w:rPr>
      </w:pPr>
      <w:r w:rsidRPr="001F4869">
        <w:rPr>
          <w:rFonts w:ascii="Georgia" w:hAnsi="Georgia" w:cs="Georgia"/>
          <w:i/>
          <w:color w:val="262626"/>
        </w:rPr>
        <w:t>Kart og kompass (i kartmappe)</w:t>
      </w:r>
    </w:p>
    <w:p w14:paraId="254AFEB2" w14:textId="77777777" w:rsidR="0006089A" w:rsidRPr="007517B9" w:rsidRDefault="0006089A" w:rsidP="0006089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Blyant og papir</w:t>
      </w:r>
    </w:p>
    <w:p w14:paraId="4919A7DD" w14:textId="77777777" w:rsidR="0006089A" w:rsidRPr="007517B9" w:rsidRDefault="0006089A" w:rsidP="0006089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Solbriller</w:t>
      </w:r>
    </w:p>
    <w:p w14:paraId="7849A1C6" w14:textId="77777777" w:rsidR="0006089A" w:rsidRPr="007517B9" w:rsidRDefault="0006089A" w:rsidP="0006089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Solkrem</w:t>
      </w:r>
    </w:p>
    <w:p w14:paraId="3BD016A0" w14:textId="77777777" w:rsidR="0006089A" w:rsidRPr="007517B9" w:rsidRDefault="0006089A" w:rsidP="0006089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 xml:space="preserve">Skismurning og </w:t>
      </w:r>
      <w:r w:rsidR="00A632D8" w:rsidRPr="007517B9">
        <w:rPr>
          <w:rFonts w:ascii="Georgia" w:hAnsi="Georgia" w:cs="Georgia"/>
          <w:color w:val="262626"/>
        </w:rPr>
        <w:t>ski skrape</w:t>
      </w:r>
    </w:p>
    <w:p w14:paraId="3900CEF8" w14:textId="77777777" w:rsidR="0006089A" w:rsidRPr="001C1FF2" w:rsidRDefault="0006089A" w:rsidP="0006089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i/>
          <w:color w:val="262626"/>
        </w:rPr>
      </w:pPr>
      <w:r w:rsidRPr="001C1FF2">
        <w:rPr>
          <w:rFonts w:ascii="Georgia" w:hAnsi="Georgia" w:cs="Georgia"/>
          <w:i/>
          <w:color w:val="262626"/>
        </w:rPr>
        <w:t>Ev. skifeller</w:t>
      </w:r>
    </w:p>
    <w:p w14:paraId="6F10C793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14:paraId="71C5372E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262626"/>
        </w:rPr>
      </w:pPr>
      <w:r w:rsidRPr="007517B9">
        <w:rPr>
          <w:rFonts w:ascii="Times" w:hAnsi="Times" w:cs="Times"/>
          <w:b/>
          <w:bCs/>
          <w:color w:val="262626"/>
        </w:rPr>
        <w:t>I sekken (i vanntette poser)</w:t>
      </w:r>
    </w:p>
    <w:p w14:paraId="35E2C564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14:paraId="57BB5389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Tykk ullgenser/fleecejakke</w:t>
      </w:r>
    </w:p>
    <w:p w14:paraId="4880902D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 xml:space="preserve">Ekstra </w:t>
      </w:r>
      <w:proofErr w:type="spellStart"/>
      <w:r w:rsidRPr="007517B9">
        <w:rPr>
          <w:rFonts w:ascii="Georgia" w:hAnsi="Georgia" w:cs="Georgia"/>
          <w:color w:val="262626"/>
        </w:rPr>
        <w:t>ullvotter</w:t>
      </w:r>
      <w:proofErr w:type="spellEnd"/>
      <w:r w:rsidRPr="007517B9">
        <w:rPr>
          <w:rFonts w:ascii="Georgia" w:hAnsi="Georgia" w:cs="Georgia"/>
          <w:color w:val="262626"/>
        </w:rPr>
        <w:t>/vindvotter</w:t>
      </w:r>
    </w:p>
    <w:p w14:paraId="0727ED49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Ekstra ullskjerf/løs</w:t>
      </w:r>
      <w:r w:rsidR="00A632D8" w:rsidRPr="007517B9">
        <w:rPr>
          <w:rFonts w:ascii="Georgia" w:hAnsi="Georgia" w:cs="Georgia"/>
          <w:color w:val="262626"/>
        </w:rPr>
        <w:t xml:space="preserve"> </w:t>
      </w:r>
      <w:r w:rsidRPr="007517B9">
        <w:rPr>
          <w:rFonts w:ascii="Georgia" w:hAnsi="Georgia" w:cs="Georgia"/>
          <w:color w:val="262626"/>
        </w:rPr>
        <w:t>hals</w:t>
      </w:r>
    </w:p>
    <w:p w14:paraId="21C6C251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Ekstra lue</w:t>
      </w:r>
    </w:p>
    <w:p w14:paraId="61196B20" w14:textId="6F885B97" w:rsidR="001C1FF2" w:rsidRDefault="00A243BE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  <w:r>
        <w:rPr>
          <w:rFonts w:ascii="Georgia" w:hAnsi="Georgia" w:cs="Georgia"/>
          <w:noProof/>
          <w:color w:val="2626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5A8C4" wp14:editId="6B3FA901">
                <wp:simplePos x="0" y="0"/>
                <wp:positionH relativeFrom="column">
                  <wp:posOffset>114300</wp:posOffset>
                </wp:positionH>
                <wp:positionV relativeFrom="paragraph">
                  <wp:posOffset>340360</wp:posOffset>
                </wp:positionV>
                <wp:extent cx="6286500" cy="68580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EE61C" w14:textId="24E4C031" w:rsidR="00BA05C4" w:rsidRDefault="00BA05C4">
                            <w:r>
                              <w:t xml:space="preserve">Varm mat/ middag avtales med resten av patruljen du skal bo sammen med. I tillegg skal du ha med </w:t>
                            </w:r>
                            <w:r w:rsidR="00A243BE">
                              <w:t>lunsj, frokost og kanskje litt kvelds. Du kommer til å bruke mye energi på å grave, så det er viktig å ha med nok 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9pt;margin-top:26.8pt;width:4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" filled="f" stroked="f">
                <v:textbox>
                  <w:txbxContent>
                    <w:p w14:paraId="767EE61C" w14:textId="24E4C031" w:rsidR="00BA05C4" w:rsidRDefault="00BA05C4">
                      <w:r>
                        <w:t xml:space="preserve">Varm mat/ middag avtales med resten av patruljen du skal bo sammen med. I tillegg skal du ha med </w:t>
                      </w:r>
                      <w:r w:rsidR="00A243BE">
                        <w:t>lunsj, frokost og kanskje litt kvelds. Du kommer til å bruke mye energi på å grave, så det er viktig å ha med nok mat.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F9254" w14:textId="6F9EA9A2" w:rsidR="001C1FF2" w:rsidRDefault="00DF5A90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  <w:r>
        <w:rPr>
          <w:rFonts w:ascii="Georgia" w:hAnsi="Georgia" w:cs="Georgia"/>
          <w:noProof/>
          <w:color w:val="262626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856E1F5" wp14:editId="5FE1B736">
            <wp:simplePos x="0" y="0"/>
            <wp:positionH relativeFrom="column">
              <wp:posOffset>783590</wp:posOffset>
            </wp:positionH>
            <wp:positionV relativeFrom="paragraph">
              <wp:posOffset>-114300</wp:posOffset>
            </wp:positionV>
            <wp:extent cx="1922780" cy="1485900"/>
            <wp:effectExtent l="0" t="0" r="0" b="0"/>
            <wp:wrapThrough wrapText="bothSides">
              <wp:wrapPolygon edited="0">
                <wp:start x="9987" y="0"/>
                <wp:lineTo x="8275" y="738"/>
                <wp:lineTo x="5421" y="4431"/>
                <wp:lineTo x="5421" y="8862"/>
                <wp:lineTo x="6277" y="11815"/>
                <wp:lineTo x="856" y="17723"/>
                <wp:lineTo x="0" y="21046"/>
                <wp:lineTo x="20830" y="21046"/>
                <wp:lineTo x="21115" y="17723"/>
                <wp:lineTo x="15123" y="11815"/>
                <wp:lineTo x="16264" y="8123"/>
                <wp:lineTo x="16264" y="4800"/>
                <wp:lineTo x="13125" y="738"/>
                <wp:lineTo x="11413" y="0"/>
                <wp:lineTo x="9987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D62FA" w14:textId="40D95FF0" w:rsidR="001C1FF2" w:rsidRDefault="001C1FF2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</w:p>
    <w:p w14:paraId="079AEF15" w14:textId="77777777" w:rsidR="001C1FF2" w:rsidRDefault="001C1FF2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76"/>
        <w:rPr>
          <w:rFonts w:ascii="Georgia" w:hAnsi="Georgia" w:cs="Georgia"/>
          <w:color w:val="262626"/>
        </w:rPr>
      </w:pPr>
    </w:p>
    <w:p w14:paraId="5DD2BF6F" w14:textId="056ADCA0" w:rsidR="001C1FF2" w:rsidRDefault="001C1FF2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</w:p>
    <w:p w14:paraId="7906F81C" w14:textId="77777777" w:rsidR="001C1FF2" w:rsidRDefault="001C1FF2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</w:p>
    <w:p w14:paraId="1B6954DE" w14:textId="77777777" w:rsidR="001C1FF2" w:rsidRDefault="001C1FF2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</w:p>
    <w:p w14:paraId="32E98484" w14:textId="77777777" w:rsidR="001C1FF2" w:rsidRDefault="001C1FF2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</w:p>
    <w:p w14:paraId="438D9AD0" w14:textId="77777777" w:rsidR="001C1FF2" w:rsidRDefault="001C1FF2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</w:p>
    <w:p w14:paraId="2A78F5C1" w14:textId="77777777" w:rsidR="001C1FF2" w:rsidRDefault="001C1FF2" w:rsidP="001C1FF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644"/>
        <w:rPr>
          <w:rFonts w:ascii="Georgia" w:hAnsi="Georgia" w:cs="Georgia"/>
          <w:color w:val="262626"/>
        </w:rPr>
      </w:pPr>
      <w:bookmarkStart w:id="0" w:name="_GoBack"/>
      <w:bookmarkEnd w:id="0"/>
    </w:p>
    <w:p w14:paraId="7D78BEEE" w14:textId="77777777" w:rsidR="0006089A" w:rsidRPr="001C1FF2" w:rsidRDefault="0006089A" w:rsidP="001C1FF2">
      <w:pPr>
        <w:pStyle w:val="Listeavsnitt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1C1FF2">
        <w:rPr>
          <w:rFonts w:ascii="Georgia" w:hAnsi="Georgia" w:cs="Georgia"/>
          <w:color w:val="262626"/>
        </w:rPr>
        <w:t>Undertøyskift i ull</w:t>
      </w:r>
    </w:p>
    <w:p w14:paraId="1C41BE27" w14:textId="29EC735B" w:rsidR="006D2BA4" w:rsidRPr="001F4869" w:rsidRDefault="006D2BA4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i/>
          <w:color w:val="262626"/>
        </w:rPr>
      </w:pPr>
      <w:r w:rsidRPr="001F4869">
        <w:rPr>
          <w:rFonts w:ascii="Georgia" w:hAnsi="Georgia" w:cs="Georgia"/>
          <w:i/>
          <w:color w:val="262626"/>
        </w:rPr>
        <w:t xml:space="preserve">Fotposer </w:t>
      </w:r>
    </w:p>
    <w:p w14:paraId="2128A43A" w14:textId="3A246460" w:rsidR="0006089A" w:rsidRPr="007517B9" w:rsidRDefault="006D2BA4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proofErr w:type="spellStart"/>
      <w:r w:rsidRPr="001C1FF2">
        <w:rPr>
          <w:rFonts w:ascii="Georgia" w:hAnsi="Georgia" w:cs="Georgia"/>
          <w:i/>
          <w:color w:val="262626"/>
        </w:rPr>
        <w:t>Jerven</w:t>
      </w:r>
      <w:r w:rsidR="00A632D8" w:rsidRPr="001C1FF2">
        <w:rPr>
          <w:rFonts w:ascii="Georgia" w:hAnsi="Georgia" w:cs="Georgia"/>
          <w:i/>
          <w:color w:val="262626"/>
        </w:rPr>
        <w:t>duk</w:t>
      </w:r>
      <w:proofErr w:type="spellEnd"/>
      <w:r w:rsidR="00A632D8" w:rsidRPr="007517B9">
        <w:rPr>
          <w:rFonts w:ascii="Georgia" w:hAnsi="Georgia" w:cs="Georgia"/>
          <w:color w:val="262626"/>
        </w:rPr>
        <w:t>.</w:t>
      </w:r>
      <w:r w:rsidR="007517B9">
        <w:rPr>
          <w:rFonts w:ascii="Georgia" w:hAnsi="Georgia" w:cs="Georgia"/>
          <w:color w:val="262626"/>
        </w:rPr>
        <w:t xml:space="preserve"> </w:t>
      </w:r>
    </w:p>
    <w:p w14:paraId="2F31188B" w14:textId="77777777" w:rsidR="0006089A" w:rsidRPr="001C1FF2" w:rsidRDefault="0006089A" w:rsidP="001C1FF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Spade</w:t>
      </w:r>
    </w:p>
    <w:p w14:paraId="09874D50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Strømpe- og sokkeskift</w:t>
      </w:r>
    </w:p>
    <w:p w14:paraId="26ADAE1C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Sovepose</w:t>
      </w:r>
    </w:p>
    <w:p w14:paraId="6FFD3CEA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Liggeunderlag</w:t>
      </w:r>
    </w:p>
    <w:p w14:paraId="6116C78E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Stearinlys</w:t>
      </w:r>
    </w:p>
    <w:p w14:paraId="41F277D0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Fyrstikker (i vanntett pose)</w:t>
      </w:r>
    </w:p>
    <w:p w14:paraId="0DEB4F9E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Hodelykt</w:t>
      </w:r>
    </w:p>
    <w:p w14:paraId="175A06D7" w14:textId="212B997C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Niste og reserveproviant</w:t>
      </w:r>
      <w:r w:rsidR="0077468D">
        <w:rPr>
          <w:rFonts w:ascii="Georgia" w:hAnsi="Georgia" w:cs="Georgia"/>
          <w:color w:val="262626"/>
        </w:rPr>
        <w:t>/ mulepose</w:t>
      </w:r>
    </w:p>
    <w:p w14:paraId="73C5208C" w14:textId="77777777" w:rsidR="0006089A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Termos m/varm drikke</w:t>
      </w:r>
    </w:p>
    <w:p w14:paraId="20ABDF06" w14:textId="7C97ACC3" w:rsidR="0077468D" w:rsidRPr="007517B9" w:rsidRDefault="0077468D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>
        <w:rPr>
          <w:rFonts w:ascii="Georgia" w:hAnsi="Georgia" w:cs="Georgia"/>
          <w:color w:val="262626"/>
        </w:rPr>
        <w:t>Drikkeflaske med vann</w:t>
      </w:r>
    </w:p>
    <w:p w14:paraId="6C7E8EC5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Toalettsaker</w:t>
      </w:r>
    </w:p>
    <w:p w14:paraId="4E381BC5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Toalettpapir</w:t>
      </w:r>
    </w:p>
    <w:p w14:paraId="598E2650" w14:textId="77777777" w:rsidR="0006089A" w:rsidRPr="007517B9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Lett håndkle</w:t>
      </w:r>
    </w:p>
    <w:p w14:paraId="3D60AB6C" w14:textId="77777777" w:rsidR="0006089A" w:rsidRPr="001C1FF2" w:rsidRDefault="0006089A" w:rsidP="0006089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i/>
          <w:color w:val="262626"/>
        </w:rPr>
      </w:pPr>
      <w:r w:rsidRPr="001C1FF2">
        <w:rPr>
          <w:rFonts w:ascii="Georgia" w:hAnsi="Georgia" w:cs="Georgia"/>
          <w:i/>
          <w:color w:val="262626"/>
        </w:rPr>
        <w:t>Ev. lett dunjakke/varmejakke</w:t>
      </w:r>
    </w:p>
    <w:p w14:paraId="409D1857" w14:textId="77777777" w:rsidR="0006089A" w:rsidRPr="001C1FF2" w:rsidRDefault="0006089A" w:rsidP="0006089A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color w:val="262626"/>
        </w:rPr>
      </w:pPr>
    </w:p>
    <w:p w14:paraId="65BB8DBB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262626"/>
        </w:rPr>
      </w:pPr>
      <w:r w:rsidRPr="007517B9">
        <w:rPr>
          <w:rFonts w:ascii="Times" w:hAnsi="Times" w:cs="Times"/>
          <w:b/>
          <w:bCs/>
          <w:color w:val="262626"/>
        </w:rPr>
        <w:t>For ekstra sikkerhet kan det også være lurt å ta med:</w:t>
      </w:r>
    </w:p>
    <w:p w14:paraId="67392DC0" w14:textId="77777777" w:rsidR="0006089A" w:rsidRPr="007517B9" w:rsidRDefault="0006089A" w:rsidP="0006089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Kniv</w:t>
      </w:r>
    </w:p>
    <w:p w14:paraId="2A94C1AB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14:paraId="27D67A1D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262626"/>
        </w:rPr>
      </w:pPr>
      <w:r w:rsidRPr="007517B9">
        <w:rPr>
          <w:rFonts w:ascii="Times" w:hAnsi="Times" w:cs="Times"/>
          <w:b/>
          <w:bCs/>
          <w:color w:val="262626"/>
        </w:rPr>
        <w:t>På telt- eller snøhuleturer må du i tillegg ha med:</w:t>
      </w:r>
    </w:p>
    <w:p w14:paraId="6A177ED4" w14:textId="77777777" w:rsidR="0006089A" w:rsidRPr="001C1FF2" w:rsidRDefault="0006089A" w:rsidP="001C1FF2">
      <w:pPr>
        <w:pStyle w:val="Listeavsnitt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1C1FF2">
        <w:rPr>
          <w:rFonts w:ascii="Georgia" w:hAnsi="Georgia" w:cs="Georgia"/>
          <w:color w:val="262626"/>
        </w:rPr>
        <w:t>Varm sovepose</w:t>
      </w:r>
      <w:r w:rsidR="007517B9" w:rsidRPr="001C1FF2">
        <w:rPr>
          <w:rFonts w:ascii="Georgia" w:hAnsi="Georgia" w:cs="Georgia"/>
          <w:color w:val="262626"/>
        </w:rPr>
        <w:t xml:space="preserve"> (minus 10 eller bedre)</w:t>
      </w:r>
    </w:p>
    <w:p w14:paraId="2269721E" w14:textId="77777777" w:rsidR="00A632D8" w:rsidRDefault="0006089A" w:rsidP="00A632D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Tykt liggeunderlag</w:t>
      </w:r>
      <w:r w:rsidR="00A632D8" w:rsidRPr="007517B9">
        <w:rPr>
          <w:rFonts w:ascii="Georgia" w:hAnsi="Georgia" w:cs="Georgia"/>
          <w:color w:val="262626"/>
        </w:rPr>
        <w:t>, gjerne også et tynt i tillegg.</w:t>
      </w:r>
    </w:p>
    <w:p w14:paraId="61CBAEE5" w14:textId="5E018359" w:rsidR="0077468D" w:rsidRPr="007517B9" w:rsidRDefault="0077468D" w:rsidP="00A632D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>
        <w:rPr>
          <w:rFonts w:ascii="Georgia" w:hAnsi="Georgia" w:cs="Georgia"/>
          <w:color w:val="262626"/>
        </w:rPr>
        <w:t>3-4 aviser for å legge under liggeunderlaget for at dette ikke skal skli</w:t>
      </w:r>
    </w:p>
    <w:p w14:paraId="424BC057" w14:textId="77777777" w:rsidR="0006089A" w:rsidRPr="007517B9" w:rsidRDefault="0006089A" w:rsidP="0006089A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Mat</w:t>
      </w:r>
    </w:p>
    <w:p w14:paraId="6F1EA278" w14:textId="77777777" w:rsidR="0006089A" w:rsidRPr="007517B9" w:rsidRDefault="0006089A" w:rsidP="0006089A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r w:rsidRPr="007517B9">
        <w:rPr>
          <w:rFonts w:ascii="Georgia" w:hAnsi="Georgia" w:cs="Georgia"/>
          <w:color w:val="262626"/>
        </w:rPr>
        <w:t>Tallerken og bestikk</w:t>
      </w:r>
    </w:p>
    <w:p w14:paraId="054BBFC5" w14:textId="77777777" w:rsidR="0006089A" w:rsidRPr="007517B9" w:rsidRDefault="0006089A" w:rsidP="0006089A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</w:rPr>
      </w:pPr>
      <w:proofErr w:type="spellStart"/>
      <w:r w:rsidRPr="007517B9">
        <w:rPr>
          <w:rFonts w:ascii="Georgia" w:hAnsi="Georgia" w:cs="Georgia"/>
          <w:color w:val="262626"/>
        </w:rPr>
        <w:t>Snøbørste</w:t>
      </w:r>
      <w:proofErr w:type="spellEnd"/>
    </w:p>
    <w:p w14:paraId="4608AAE1" w14:textId="77777777" w:rsidR="0006089A" w:rsidRPr="007517B9" w:rsidRDefault="0006089A" w:rsidP="0006089A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14:paraId="7F94383B" w14:textId="77777777" w:rsidR="00BA05C4" w:rsidRDefault="001C1FF2" w:rsidP="00BA05C4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</w:rPr>
        <w:t>Kontaktperson</w:t>
      </w:r>
      <w:r w:rsidR="00BA05C4">
        <w:rPr>
          <w:rFonts w:ascii="Times" w:hAnsi="Times" w:cs="Times"/>
          <w:color w:val="262626"/>
        </w:rPr>
        <w:t>er</w:t>
      </w:r>
      <w:r>
        <w:rPr>
          <w:rFonts w:ascii="Times" w:hAnsi="Times" w:cs="Times"/>
          <w:color w:val="262626"/>
        </w:rPr>
        <w:t xml:space="preserve"> før, under og etter turen er:</w:t>
      </w:r>
    </w:p>
    <w:p w14:paraId="55904A0F" w14:textId="12909C8D" w:rsidR="00BA05C4" w:rsidRPr="00CB37F8" w:rsidRDefault="00BA05C4" w:rsidP="00BA05C4">
      <w:pPr>
        <w:widowControl w:val="0"/>
        <w:autoSpaceDE w:val="0"/>
        <w:autoSpaceDN w:val="0"/>
        <w:adjustRightInd w:val="0"/>
        <w:rPr>
          <w:rFonts w:ascii="Times" w:hAnsi="Times" w:cs="Times"/>
          <w:color w:val="0000FF" w:themeColor="hyperlink"/>
          <w:u w:val="single"/>
        </w:rPr>
      </w:pPr>
      <w:r>
        <w:rPr>
          <w:rFonts w:ascii="Times" w:hAnsi="Times" w:cs="Times"/>
          <w:color w:val="262626"/>
        </w:rPr>
        <w:t>Carl Christian (CC) Norberg 472 74 938 og</w:t>
      </w:r>
      <w:r w:rsidR="001C1FF2">
        <w:rPr>
          <w:rFonts w:ascii="Times" w:hAnsi="Times" w:cs="Times"/>
          <w:color w:val="262626"/>
        </w:rPr>
        <w:t xml:space="preserve"> Cato Bjerkeli 913 56 798. </w:t>
      </w:r>
    </w:p>
    <w:p w14:paraId="1B7616DD" w14:textId="6E425FCA" w:rsidR="001C1FF2" w:rsidRPr="00CB37F8" w:rsidRDefault="001C1FF2" w:rsidP="0006089A">
      <w:pPr>
        <w:widowControl w:val="0"/>
        <w:autoSpaceDE w:val="0"/>
        <w:autoSpaceDN w:val="0"/>
        <w:adjustRightInd w:val="0"/>
        <w:rPr>
          <w:rFonts w:ascii="Times" w:hAnsi="Times" w:cs="Times"/>
          <w:color w:val="0000FF" w:themeColor="hyperlink"/>
          <w:u w:val="single"/>
        </w:rPr>
      </w:pPr>
    </w:p>
    <w:sectPr w:rsidR="001C1FF2" w:rsidRPr="00CB37F8" w:rsidSect="0077468D">
      <w:pgSz w:w="12240" w:h="15840"/>
      <w:pgMar w:top="567" w:right="1417" w:bottom="1276" w:left="851" w:header="708" w:footer="708" w:gutter="0"/>
      <w:cols w:num="2" w:space="5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8D95244"/>
    <w:multiLevelType w:val="hybridMultilevel"/>
    <w:tmpl w:val="A866002A"/>
    <w:lvl w:ilvl="0" w:tplc="0000019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639A691B"/>
    <w:multiLevelType w:val="hybridMultilevel"/>
    <w:tmpl w:val="F8A0B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2055DF"/>
    <w:multiLevelType w:val="hybridMultilevel"/>
    <w:tmpl w:val="14A4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9A"/>
    <w:rsid w:val="0006089A"/>
    <w:rsid w:val="000A3043"/>
    <w:rsid w:val="001C1FF2"/>
    <w:rsid w:val="001F4869"/>
    <w:rsid w:val="003C2D1E"/>
    <w:rsid w:val="00474A2B"/>
    <w:rsid w:val="006D2BA4"/>
    <w:rsid w:val="00705169"/>
    <w:rsid w:val="007517B9"/>
    <w:rsid w:val="0077468D"/>
    <w:rsid w:val="008C6ED2"/>
    <w:rsid w:val="00A243BE"/>
    <w:rsid w:val="00A632D8"/>
    <w:rsid w:val="00BA05C4"/>
    <w:rsid w:val="00BA5CCC"/>
    <w:rsid w:val="00CB37F8"/>
    <w:rsid w:val="00D559B1"/>
    <w:rsid w:val="00D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91E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6089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089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C1F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C1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6089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089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C1F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C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258C9A-91D4-084A-8B75-7A01CE1F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1308</Characters>
  <Application>Microsoft Macintosh Word</Application>
  <DocSecurity>0</DocSecurity>
  <Lines>10</Lines>
  <Paragraphs>3</Paragraphs>
  <ScaleCrop>false</ScaleCrop>
  <Company>Madlaspeiderne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 Bjerkeli</dc:creator>
  <cp:keywords/>
  <dc:description/>
  <cp:lastModifiedBy>Cato Bjerkeli</cp:lastModifiedBy>
  <cp:revision>4</cp:revision>
  <cp:lastPrinted>2014-01-27T12:11:00Z</cp:lastPrinted>
  <dcterms:created xsi:type="dcterms:W3CDTF">2016-03-29T07:52:00Z</dcterms:created>
  <dcterms:modified xsi:type="dcterms:W3CDTF">2016-03-30T09:10:00Z</dcterms:modified>
</cp:coreProperties>
</file>